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1E48B5" w14:textId="77777777" w:rsidR="00013366" w:rsidRPr="00121839" w:rsidRDefault="009D3C0E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SPETT.LE AMMINISTRAZIONE</w:t>
      </w:r>
    </w:p>
    <w:p w14:paraId="19D837A0" w14:textId="005E9520" w:rsidR="00013366" w:rsidRPr="00121839" w:rsidRDefault="009D3C0E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COMUNE DI </w:t>
      </w:r>
      <w:r w:rsidR="00121839"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ASSAGO</w:t>
      </w:r>
    </w:p>
    <w:p w14:paraId="16DAAFF2" w14:textId="34989514" w:rsidR="00A46D88" w:rsidRPr="00121839" w:rsidRDefault="00386EBF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Via </w:t>
      </w:r>
      <w:r w:rsidR="00121839"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Dei Caduti, 7</w:t>
      </w:r>
    </w:p>
    <w:p w14:paraId="5E9CA0F1" w14:textId="44DFB61B" w:rsidR="00013366" w:rsidRPr="00121839" w:rsidRDefault="00A46D88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 w:rsidR="00121839"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0057 ASSAGO (MI)</w:t>
      </w:r>
    </w:p>
    <w:p w14:paraId="549ABF52" w14:textId="77777777" w:rsidR="00121839" w:rsidRDefault="00121839">
      <w:pPr>
        <w:autoSpaceDE w:val="0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39D72913" w14:textId="1DFB6A75" w:rsidR="00013366" w:rsidRDefault="009D3C0E">
      <w:pPr>
        <w:autoSpaceDE w:val="0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C.A. </w:t>
      </w:r>
      <w:r w:rsidR="00121839">
        <w:rPr>
          <w:rFonts w:ascii="Arial" w:eastAsia="Arial" w:hAnsi="Arial" w:cs="Arial"/>
          <w:color w:val="000000"/>
          <w:sz w:val="22"/>
          <w:szCs w:val="22"/>
        </w:rPr>
        <w:t>A</w:t>
      </w:r>
      <w:r w:rsidR="00C07C69">
        <w:rPr>
          <w:rFonts w:ascii="Arial" w:eastAsia="Arial" w:hAnsi="Arial" w:cs="Arial"/>
          <w:color w:val="000000"/>
          <w:sz w:val="22"/>
          <w:szCs w:val="22"/>
        </w:rPr>
        <w:t>rea Gestione del Territorio</w:t>
      </w:r>
    </w:p>
    <w:p w14:paraId="1C805C97" w14:textId="77777777" w:rsidR="00386EBF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0764C7" w14:textId="77777777" w:rsidR="0017630D" w:rsidRDefault="0017630D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6CC069" w14:textId="7983691C" w:rsidR="00386EBF" w:rsidRPr="005A4866" w:rsidRDefault="00386EBF" w:rsidP="005A4866">
      <w:pPr>
        <w:widowControl/>
        <w:suppressAutoHyphens w:val="0"/>
        <w:autoSpaceDE w:val="0"/>
        <w:autoSpaceDN w:val="0"/>
        <w:adjustRightInd w:val="0"/>
        <w:jc w:val="both"/>
        <w:rPr>
          <w:rFonts w:eastAsia="Arial" w:cs="Times New Roman"/>
          <w:color w:val="000000"/>
        </w:rPr>
      </w:pPr>
      <w:r w:rsidRPr="00386EBF">
        <w:rPr>
          <w:rFonts w:ascii="Arial" w:eastAsia="Arial" w:hAnsi="Arial" w:cs="Arial"/>
          <w:b/>
          <w:bCs/>
          <w:color w:val="000000"/>
          <w:sz w:val="22"/>
          <w:szCs w:val="22"/>
        </w:rPr>
        <w:t>OGGETTO: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 w:rsidRPr="005A4866">
        <w:rPr>
          <w:rFonts w:cs="Times New Roman"/>
          <w:b/>
          <w:bCs/>
        </w:rPr>
        <w:t>V</w:t>
      </w:r>
      <w:r w:rsidR="005A4866">
        <w:rPr>
          <w:rFonts w:cs="Times New Roman"/>
          <w:b/>
          <w:bCs/>
        </w:rPr>
        <w:t>ARIANTE</w:t>
      </w:r>
      <w:r w:rsidRPr="005A4866">
        <w:rPr>
          <w:rFonts w:cs="Times New Roman"/>
          <w:b/>
          <w:bCs/>
        </w:rPr>
        <w:t xml:space="preserve"> </w:t>
      </w:r>
      <w:r w:rsidR="005A4866" w:rsidRPr="005A4866">
        <w:rPr>
          <w:rFonts w:cs="Times New Roman"/>
          <w:b/>
          <w:bCs/>
        </w:rPr>
        <w:t>G</w:t>
      </w:r>
      <w:r w:rsidR="005A4866">
        <w:rPr>
          <w:rFonts w:cs="Times New Roman"/>
          <w:b/>
          <w:bCs/>
        </w:rPr>
        <w:t>ENERALE</w:t>
      </w:r>
      <w:r w:rsidRPr="005A4866">
        <w:rPr>
          <w:rFonts w:cs="Times New Roman"/>
          <w:b/>
          <w:bCs/>
        </w:rPr>
        <w:t xml:space="preserve"> </w:t>
      </w:r>
      <w:r w:rsidR="005A4866">
        <w:rPr>
          <w:rFonts w:cs="Times New Roman"/>
          <w:b/>
          <w:bCs/>
        </w:rPr>
        <w:t xml:space="preserve">AL PIANO DI </w:t>
      </w:r>
      <w:r w:rsidRPr="005A4866">
        <w:rPr>
          <w:rFonts w:cs="Times New Roman"/>
          <w:b/>
          <w:bCs/>
        </w:rPr>
        <w:t>G</w:t>
      </w:r>
      <w:r w:rsidR="005A4866">
        <w:rPr>
          <w:rFonts w:cs="Times New Roman"/>
          <w:b/>
          <w:bCs/>
        </w:rPr>
        <w:t xml:space="preserve">OVERNO DEL TERRITORIO </w:t>
      </w:r>
      <w:r w:rsidRPr="005A4866">
        <w:rPr>
          <w:rFonts w:cs="Times New Roman"/>
          <w:b/>
          <w:bCs/>
        </w:rPr>
        <w:t xml:space="preserve">(P.G.T.) </w:t>
      </w:r>
      <w:r w:rsidR="005A4866">
        <w:rPr>
          <w:rFonts w:cs="Times New Roman"/>
          <w:b/>
          <w:bCs/>
        </w:rPr>
        <w:t>E RELATIVA VALUTAZIONE AMBIENTALE STRATEGICA</w:t>
      </w:r>
      <w:r w:rsidR="005A4866" w:rsidRPr="005A4866">
        <w:rPr>
          <w:rFonts w:cs="Times New Roman"/>
          <w:b/>
          <w:bCs/>
        </w:rPr>
        <w:t xml:space="preserve"> (V.A.S.) </w:t>
      </w:r>
      <w:r w:rsidR="005A4866">
        <w:rPr>
          <w:rFonts w:cs="Times New Roman"/>
          <w:b/>
          <w:bCs/>
        </w:rPr>
        <w:t>DEL COMUNE DI ASSAGO</w:t>
      </w:r>
      <w:r w:rsidRPr="005A4866">
        <w:rPr>
          <w:rFonts w:cs="Times New Roman"/>
          <w:b/>
          <w:bCs/>
        </w:rPr>
        <w:t>:</w:t>
      </w:r>
      <w:r w:rsidR="005A4866">
        <w:rPr>
          <w:rFonts w:cs="Times New Roman"/>
          <w:b/>
          <w:bCs/>
        </w:rPr>
        <w:t xml:space="preserve"> 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>TRASMISSIONE DI SUGGERIMENTI E PROPOSTE AI SENSI DELL'ART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.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 xml:space="preserve"> 13, COMMA 2 DELLA L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.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>R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.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 xml:space="preserve"> N. 12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/2005</w:t>
      </w:r>
    </w:p>
    <w:p w14:paraId="7E1E2E6B" w14:textId="77777777" w:rsidR="00386EBF" w:rsidRPr="00A700CD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B2331A" w14:textId="7BD2C57A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 xml:space="preserve">___ </w:t>
      </w:r>
      <w:proofErr w:type="spellStart"/>
      <w:r w:rsidRPr="00011EBC">
        <w:rPr>
          <w:rFonts w:ascii="Arial" w:eastAsia="Times New Roman" w:hAnsi="Arial" w:cs="Arial"/>
          <w:kern w:val="0"/>
          <w:lang w:eastAsia="it-IT" w:bidi="ar-SA"/>
        </w:rPr>
        <w:t>Sottoscritt</w:t>
      </w:r>
      <w:proofErr w:type="spellEnd"/>
      <w:r w:rsidRPr="00011EBC">
        <w:rPr>
          <w:rFonts w:ascii="Arial" w:eastAsia="Times New Roman" w:hAnsi="Arial" w:cs="Arial"/>
          <w:kern w:val="0"/>
          <w:lang w:eastAsia="it-IT" w:bidi="ar-SA"/>
        </w:rPr>
        <w:t>___ _________________________________________________________</w:t>
      </w:r>
    </w:p>
    <w:p w14:paraId="51557D97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735F5F03" w14:textId="537C52EF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proofErr w:type="spellStart"/>
      <w:r w:rsidRPr="00011EBC">
        <w:rPr>
          <w:rFonts w:ascii="Arial" w:eastAsia="Times New Roman" w:hAnsi="Arial" w:cs="Arial"/>
          <w:kern w:val="0"/>
          <w:lang w:eastAsia="it-IT" w:bidi="ar-SA"/>
        </w:rPr>
        <w:t>nat</w:t>
      </w:r>
      <w:proofErr w:type="spellEnd"/>
      <w:r w:rsidRPr="00011EBC">
        <w:rPr>
          <w:rFonts w:ascii="Arial" w:eastAsia="Times New Roman" w:hAnsi="Arial" w:cs="Arial"/>
          <w:kern w:val="0"/>
          <w:lang w:eastAsia="it-IT" w:bidi="ar-SA"/>
        </w:rPr>
        <w:t>___ a _________________________________________ il _____________________</w:t>
      </w:r>
    </w:p>
    <w:p w14:paraId="78FEE4C7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2CCCDC85" w14:textId="1124DD72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CF _______________________________</w:t>
      </w:r>
      <w:r w:rsidR="00A700CD" w:rsidRPr="00011EBC">
        <w:rPr>
          <w:rFonts w:ascii="Arial" w:eastAsia="Times New Roman" w:hAnsi="Arial" w:cs="Arial"/>
          <w:kern w:val="0"/>
          <w:lang w:eastAsia="it-IT" w:bidi="ar-SA"/>
        </w:rPr>
        <w:t xml:space="preserve"> in qualità di * ___________________________</w:t>
      </w:r>
    </w:p>
    <w:p w14:paraId="354A59B4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03B21415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1841F677" w14:textId="4A8D1BBF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Nel caso di Persona Fisica</w:t>
      </w:r>
    </w:p>
    <w:p w14:paraId="20ADD81C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4A34997B" w14:textId="1B0FDBE3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residente a_______________________________________________________________</w:t>
      </w:r>
    </w:p>
    <w:p w14:paraId="1B9C56B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5EF0E23E" w14:textId="430B0202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in via/piazza ____________________________________________________ n. _______</w:t>
      </w:r>
    </w:p>
    <w:p w14:paraId="2D691689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5A244734" w14:textId="19ADFBD1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e</w:t>
      </w:r>
      <w:r w:rsidR="0017630D">
        <w:rPr>
          <w:rFonts w:ascii="Arial" w:eastAsia="Times New Roman" w:hAnsi="Arial" w:cs="Arial"/>
          <w:kern w:val="0"/>
          <w:lang w:eastAsia="it-IT" w:bidi="ar-SA"/>
        </w:rPr>
        <w:t>-</w:t>
      </w:r>
      <w:r w:rsidRPr="00011EBC">
        <w:rPr>
          <w:rFonts w:ascii="Arial" w:eastAsia="Times New Roman" w:hAnsi="Arial" w:cs="Arial"/>
          <w:kern w:val="0"/>
          <w:lang w:eastAsia="it-IT" w:bidi="ar-SA"/>
        </w:rPr>
        <w:t>mail ______________________________ PEC________________________________</w:t>
      </w:r>
    </w:p>
    <w:p w14:paraId="0F232F9A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3CCC7832" w14:textId="076330F3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proofErr w:type="spellStart"/>
      <w:r w:rsidRPr="00011EBC">
        <w:rPr>
          <w:rFonts w:ascii="Arial" w:eastAsia="Times New Roman" w:hAnsi="Arial" w:cs="Arial"/>
          <w:kern w:val="0"/>
          <w:lang w:eastAsia="it-IT" w:bidi="ar-SA"/>
        </w:rPr>
        <w:t>tel</w:t>
      </w:r>
      <w:proofErr w:type="spellEnd"/>
      <w:r w:rsidRPr="00011EBC">
        <w:rPr>
          <w:rFonts w:ascii="Arial" w:eastAsia="Times New Roman" w:hAnsi="Arial" w:cs="Arial"/>
          <w:kern w:val="0"/>
          <w:lang w:eastAsia="it-IT" w:bidi="ar-SA"/>
        </w:rPr>
        <w:t xml:space="preserve"> ________________________</w:t>
      </w:r>
      <w:r w:rsidR="0017630D">
        <w:rPr>
          <w:rFonts w:ascii="Arial" w:eastAsia="Times New Roman" w:hAnsi="Arial" w:cs="Arial"/>
          <w:kern w:val="0"/>
          <w:lang w:eastAsia="it-IT" w:bidi="ar-SA"/>
        </w:rPr>
        <w:t>_____________</w:t>
      </w:r>
    </w:p>
    <w:p w14:paraId="32CB607D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0DEE497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</w:p>
    <w:p w14:paraId="0B2BFBFF" w14:textId="686B8F70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 xml:space="preserve">Nel caso di 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S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ocietà (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E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 xml:space="preserve">nte, 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A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 xml:space="preserve">ssociazione, 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A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ltro)</w:t>
      </w:r>
    </w:p>
    <w:p w14:paraId="6640A79F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</w:p>
    <w:p w14:paraId="316F1358" w14:textId="665F7D1D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Denominazione Sociale_____________________________________________________</w:t>
      </w:r>
    </w:p>
    <w:p w14:paraId="4905FA6B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0D45E92B" w14:textId="672AC634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CF _____________________________________ P.IVA. ________________________</w:t>
      </w:r>
      <w:r w:rsidR="00A700CD" w:rsidRPr="00011EBC">
        <w:rPr>
          <w:rFonts w:ascii="Arial" w:eastAsia="Times New Roman" w:hAnsi="Arial" w:cs="Arial"/>
          <w:kern w:val="0"/>
          <w:lang w:eastAsia="it-IT" w:bidi="ar-SA"/>
        </w:rPr>
        <w:t>_</w:t>
      </w:r>
      <w:r w:rsidRPr="00011EBC">
        <w:rPr>
          <w:rFonts w:ascii="Arial" w:eastAsia="Times New Roman" w:hAnsi="Arial" w:cs="Arial"/>
          <w:kern w:val="0"/>
          <w:lang w:eastAsia="it-IT" w:bidi="ar-SA"/>
        </w:rPr>
        <w:t>_</w:t>
      </w:r>
    </w:p>
    <w:p w14:paraId="050509D1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4E0ED410" w14:textId="564FE1B8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con sede legale a__________________________________________________________</w:t>
      </w:r>
    </w:p>
    <w:p w14:paraId="62C47F5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29EA418E" w14:textId="153FF56C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in via/piazza __________________________________________________ n. _________</w:t>
      </w:r>
    </w:p>
    <w:p w14:paraId="29873D7E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1AE1B2F7" w14:textId="0732FEBB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proofErr w:type="gramStart"/>
      <w:r w:rsidRPr="00011EBC">
        <w:rPr>
          <w:rFonts w:ascii="Arial" w:eastAsia="Times New Roman" w:hAnsi="Arial" w:cs="Arial"/>
          <w:kern w:val="0"/>
          <w:lang w:eastAsia="it-IT" w:bidi="ar-SA"/>
        </w:rPr>
        <w:t>email</w:t>
      </w:r>
      <w:proofErr w:type="gramEnd"/>
      <w:r w:rsidRPr="00011EBC">
        <w:rPr>
          <w:rFonts w:ascii="Arial" w:eastAsia="Times New Roman" w:hAnsi="Arial" w:cs="Arial"/>
          <w:kern w:val="0"/>
          <w:lang w:eastAsia="it-IT" w:bidi="ar-SA"/>
        </w:rPr>
        <w:t xml:space="preserve"> ________________________________PEC _______________________________</w:t>
      </w:r>
    </w:p>
    <w:p w14:paraId="217A0EA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5F9B610E" w14:textId="77777777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proofErr w:type="spellStart"/>
      <w:r w:rsidRPr="00011EBC">
        <w:rPr>
          <w:rFonts w:ascii="Arial" w:eastAsia="Times New Roman" w:hAnsi="Arial" w:cs="Arial"/>
          <w:kern w:val="0"/>
          <w:lang w:eastAsia="it-IT" w:bidi="ar-SA"/>
        </w:rPr>
        <w:t>tel</w:t>
      </w:r>
      <w:proofErr w:type="spellEnd"/>
      <w:r w:rsidRPr="00011EBC">
        <w:rPr>
          <w:rFonts w:ascii="Arial" w:eastAsia="Times New Roman" w:hAnsi="Arial" w:cs="Arial"/>
          <w:kern w:val="0"/>
          <w:lang w:eastAsia="it-IT" w:bidi="ar-SA"/>
        </w:rPr>
        <w:t xml:space="preserve"> ___________________________________</w:t>
      </w:r>
    </w:p>
    <w:p w14:paraId="54C77B7A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3160F21C" w14:textId="5C89A76A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5ADAA4C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677DDC33" w14:textId="77777777" w:rsidR="00A700CD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20157A77" w14:textId="77777777" w:rsidR="0017630D" w:rsidRDefault="0017630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24B7DECB" w14:textId="77777777" w:rsidR="000F3C53" w:rsidRDefault="000F3C53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195FF90F" w14:textId="77777777" w:rsidR="000F3C53" w:rsidRPr="000F3C53" w:rsidRDefault="000F3C53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64B193A8" w14:textId="050A0911" w:rsidR="00237A3F" w:rsidRPr="000F3C53" w:rsidRDefault="00237A3F" w:rsidP="00A700CD">
      <w:pPr>
        <w:widowControl/>
        <w:suppressAutoHyphens w:val="0"/>
        <w:autoSpaceDE w:val="0"/>
        <w:autoSpaceDN w:val="0"/>
        <w:adjustRightInd w:val="0"/>
        <w:rPr>
          <w:rFonts w:ascii="Arial" w:eastAsia="Arial" w:hAnsi="Arial" w:cs="Arial"/>
          <w:color w:val="000000"/>
          <w:sz w:val="20"/>
          <w:szCs w:val="20"/>
        </w:rPr>
      </w:pP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* NOTA a titolo indicativo: proprietario/comproprietario/usufruttuario/superficiario/enfiteuta/titolare di altro diritto di</w:t>
      </w:r>
      <w:r w:rsidR="00A700CD"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godimento (uso, abitazione, servitù)</w:t>
      </w:r>
      <w:r w:rsidR="0017630D"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/</w:t>
      </w:r>
      <w:r w:rsidR="0017630D"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legale rappresentante.</w:t>
      </w:r>
    </w:p>
    <w:p w14:paraId="66E7BA80" w14:textId="16A22FF6" w:rsidR="00013366" w:rsidRPr="00AF7984" w:rsidRDefault="00013366" w:rsidP="00AF7984">
      <w:pPr>
        <w:jc w:val="both"/>
        <w:rPr>
          <w:b/>
          <w:bCs/>
          <w:sz w:val="28"/>
          <w:szCs w:val="28"/>
        </w:rPr>
      </w:pPr>
      <w:r w:rsidRPr="00011EBC">
        <w:rPr>
          <w:rFonts w:ascii="Arial" w:eastAsia="Arial" w:hAnsi="Arial" w:cs="Arial"/>
          <w:color w:val="000000"/>
        </w:rPr>
        <w:lastRenderedPageBreak/>
        <w:t>Preso atto dell’avvenuta pubbl</w:t>
      </w:r>
      <w:r w:rsidR="009D3C0E" w:rsidRPr="00011EBC">
        <w:rPr>
          <w:rFonts w:ascii="Arial" w:eastAsia="Arial" w:hAnsi="Arial" w:cs="Arial"/>
          <w:color w:val="000000"/>
        </w:rPr>
        <w:t xml:space="preserve">icazione </w:t>
      </w:r>
      <w:r w:rsidR="00121839" w:rsidRPr="00011EBC">
        <w:rPr>
          <w:rFonts w:ascii="Arial" w:eastAsia="Arial" w:hAnsi="Arial" w:cs="Arial"/>
          <w:color w:val="000000"/>
        </w:rPr>
        <w:t xml:space="preserve">all’Albo Pretorio </w:t>
      </w:r>
      <w:r w:rsidR="009D3C0E" w:rsidRPr="00011EBC">
        <w:rPr>
          <w:rFonts w:ascii="Arial" w:eastAsia="Arial" w:hAnsi="Arial" w:cs="Arial"/>
          <w:color w:val="000000"/>
        </w:rPr>
        <w:t>dell’</w:t>
      </w:r>
      <w:r w:rsidR="00130BC3" w:rsidRPr="00011EBC">
        <w:rPr>
          <w:rFonts w:ascii="Arial" w:eastAsia="Arial" w:hAnsi="Arial" w:cs="Arial"/>
          <w:color w:val="000000"/>
        </w:rPr>
        <w:t>A</w:t>
      </w:r>
      <w:r w:rsidR="009D3C0E" w:rsidRPr="00011EBC">
        <w:rPr>
          <w:rFonts w:ascii="Arial" w:eastAsia="Arial" w:hAnsi="Arial" w:cs="Arial"/>
          <w:color w:val="000000"/>
        </w:rPr>
        <w:t xml:space="preserve">vviso di </w:t>
      </w:r>
      <w:r w:rsidR="00AF7984" w:rsidRPr="00D72B6D">
        <w:rPr>
          <w:b/>
          <w:bCs/>
          <w:sz w:val="28"/>
          <w:szCs w:val="28"/>
        </w:rPr>
        <w:t xml:space="preserve">RIAPERTURA DEI TERMINI PER LA PRESENTAZIONE DI SUGGERIMENTI E PROPOSTE </w:t>
      </w:r>
      <w:r w:rsidR="00AF7984" w:rsidRPr="00D72B6D">
        <w:rPr>
          <w:b/>
          <w:bCs/>
          <w:snapToGrid w:val="0"/>
          <w:sz w:val="28"/>
          <w:szCs w:val="28"/>
        </w:rPr>
        <w:t>PER LA VARIANTE GENERALE DEL PIANO DI GOVERNO DEL TERRITORIO (P.G.T) E RELATIVA VALUTAZIONE AMBIENTALE STRATEGICA (V.A.S.)</w:t>
      </w:r>
      <w:r w:rsidR="00AF7984">
        <w:rPr>
          <w:b/>
          <w:bCs/>
          <w:sz w:val="28"/>
          <w:szCs w:val="28"/>
        </w:rPr>
        <w:t xml:space="preserve"> </w:t>
      </w:r>
      <w:r w:rsidR="00F1587A" w:rsidRPr="00011EBC">
        <w:rPr>
          <w:rFonts w:ascii="Arial" w:eastAsia="Arial" w:hAnsi="Arial" w:cs="Arial"/>
          <w:color w:val="000000"/>
        </w:rPr>
        <w:t xml:space="preserve">nel quale viene previsto il termine di presentazione delle istanze preliminari </w:t>
      </w:r>
      <w:r w:rsidR="00F1587A" w:rsidRPr="00081B8A">
        <w:rPr>
          <w:rFonts w:ascii="Arial" w:eastAsia="Arial" w:hAnsi="Arial" w:cs="Arial"/>
          <w:b/>
          <w:bCs/>
          <w:color w:val="000000"/>
          <w:u w:val="single"/>
        </w:rPr>
        <w:t xml:space="preserve">entro </w:t>
      </w:r>
      <w:r w:rsidR="00742822" w:rsidRPr="00081B8A">
        <w:rPr>
          <w:rFonts w:ascii="Arial" w:eastAsia="Arial" w:hAnsi="Arial" w:cs="Arial"/>
          <w:b/>
          <w:bCs/>
          <w:color w:val="000000"/>
          <w:u w:val="single"/>
        </w:rPr>
        <w:t xml:space="preserve">le ore </w:t>
      </w:r>
      <w:r w:rsidR="00AF7984" w:rsidRPr="00081B8A">
        <w:rPr>
          <w:rFonts w:ascii="Arial" w:eastAsia="Arial" w:hAnsi="Arial" w:cs="Arial"/>
          <w:b/>
          <w:bCs/>
          <w:color w:val="000000"/>
          <w:u w:val="single"/>
        </w:rPr>
        <w:t>23:59</w:t>
      </w:r>
      <w:r w:rsidR="00742822" w:rsidRPr="00081B8A">
        <w:rPr>
          <w:rFonts w:ascii="Arial" w:eastAsia="Arial" w:hAnsi="Arial" w:cs="Arial"/>
          <w:b/>
          <w:bCs/>
          <w:color w:val="000000"/>
          <w:u w:val="single"/>
        </w:rPr>
        <w:t xml:space="preserve"> del giorno </w:t>
      </w:r>
      <w:r w:rsidR="00AF7984" w:rsidRPr="00081B8A">
        <w:rPr>
          <w:rFonts w:ascii="Arial" w:eastAsia="Arial" w:hAnsi="Arial" w:cs="Arial"/>
          <w:b/>
          <w:bCs/>
          <w:color w:val="000000"/>
          <w:u w:val="single"/>
        </w:rPr>
        <w:t>31 AGOSTO</w:t>
      </w:r>
      <w:r w:rsidR="00742822" w:rsidRPr="00081B8A">
        <w:rPr>
          <w:rFonts w:ascii="Arial" w:eastAsia="Arial" w:hAnsi="Arial" w:cs="Arial"/>
          <w:b/>
          <w:bCs/>
          <w:color w:val="000000"/>
          <w:u w:val="single"/>
        </w:rPr>
        <w:t xml:space="preserve"> 202</w:t>
      </w:r>
      <w:r w:rsidR="00121839" w:rsidRPr="00081B8A">
        <w:rPr>
          <w:rFonts w:ascii="Arial" w:eastAsia="Arial" w:hAnsi="Arial" w:cs="Arial"/>
          <w:b/>
          <w:bCs/>
          <w:color w:val="000000"/>
          <w:u w:val="single"/>
        </w:rPr>
        <w:t>6</w:t>
      </w:r>
      <w:r w:rsidRPr="00011EBC">
        <w:rPr>
          <w:rFonts w:ascii="Arial" w:eastAsia="Arial" w:hAnsi="Arial" w:cs="Arial"/>
          <w:color w:val="000000"/>
        </w:rPr>
        <w:t>, consapevole che la presente non vincola l’Amministrazione</w:t>
      </w:r>
      <w:r w:rsidR="00F1587A" w:rsidRPr="00011EBC">
        <w:rPr>
          <w:rFonts w:ascii="Arial" w:eastAsia="Arial" w:hAnsi="Arial" w:cs="Arial"/>
          <w:color w:val="000000"/>
        </w:rPr>
        <w:t xml:space="preserve"> Comunale </w:t>
      </w:r>
      <w:r w:rsidRPr="00011EBC">
        <w:rPr>
          <w:rFonts w:ascii="Arial" w:eastAsia="Arial" w:hAnsi="Arial" w:cs="Arial"/>
          <w:color w:val="000000"/>
        </w:rPr>
        <w:t>nell’assunzione</w:t>
      </w:r>
      <w:r w:rsidR="00F1587A" w:rsidRPr="00011EBC">
        <w:rPr>
          <w:rFonts w:ascii="Arial" w:eastAsia="Arial" w:hAnsi="Arial" w:cs="Arial"/>
          <w:color w:val="000000"/>
        </w:rPr>
        <w:t xml:space="preserve"> di successivi adempimenti</w:t>
      </w:r>
      <w:r w:rsidR="00A700CD" w:rsidRPr="00011EBC">
        <w:rPr>
          <w:rFonts w:ascii="Arial" w:eastAsia="Arial" w:hAnsi="Arial" w:cs="Arial"/>
          <w:color w:val="000000"/>
        </w:rPr>
        <w:t xml:space="preserve"> ma </w:t>
      </w:r>
      <w:r w:rsidR="00734D96" w:rsidRPr="00011EBC">
        <w:rPr>
          <w:rFonts w:ascii="Arial" w:eastAsia="Arial" w:hAnsi="Arial" w:cs="Arial"/>
          <w:color w:val="000000"/>
        </w:rPr>
        <w:t>costituisce elemento di partecipazione per la stesura de</w:t>
      </w:r>
      <w:r w:rsidR="00121839" w:rsidRPr="00011EBC">
        <w:rPr>
          <w:rFonts w:ascii="Arial" w:eastAsia="Arial" w:hAnsi="Arial" w:cs="Arial"/>
          <w:color w:val="000000"/>
        </w:rPr>
        <w:t>gli atti di</w:t>
      </w:r>
      <w:r w:rsidR="00734D96" w:rsidRPr="00011EBC">
        <w:rPr>
          <w:rFonts w:ascii="Arial" w:eastAsia="Arial" w:hAnsi="Arial" w:cs="Arial"/>
          <w:color w:val="000000"/>
        </w:rPr>
        <w:t xml:space="preserve"> pianificazione urbanistica</w:t>
      </w:r>
    </w:p>
    <w:p w14:paraId="44E75BF6" w14:textId="77777777" w:rsidR="00013366" w:rsidRPr="00011EBC" w:rsidRDefault="00013366" w:rsidP="00386EBF">
      <w:pPr>
        <w:autoSpaceDE w:val="0"/>
        <w:rPr>
          <w:rFonts w:ascii="Arial" w:hAnsi="Arial" w:cs="Arial"/>
        </w:rPr>
      </w:pPr>
    </w:p>
    <w:p w14:paraId="7ABFC561" w14:textId="77777777" w:rsidR="00013366" w:rsidRPr="00011EBC" w:rsidRDefault="00013366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 w:rsidRPr="00011EBC">
        <w:rPr>
          <w:rFonts w:ascii="Arial" w:eastAsia="Arial" w:hAnsi="Arial" w:cs="Arial"/>
          <w:b/>
          <w:bCs/>
          <w:color w:val="000000"/>
        </w:rPr>
        <w:t>PRESENTA</w:t>
      </w:r>
    </w:p>
    <w:p w14:paraId="2A04125A" w14:textId="77777777" w:rsidR="00386EBF" w:rsidRPr="00011EBC" w:rsidRDefault="00386EBF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</w:p>
    <w:p w14:paraId="7940C0C3" w14:textId="71FC2C35" w:rsidR="00013366" w:rsidRPr="00011EBC" w:rsidRDefault="000F5821">
      <w:pPr>
        <w:autoSpaceDE w:val="0"/>
        <w:jc w:val="both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 xml:space="preserve">ai sensi </w:t>
      </w:r>
      <w:r w:rsidR="00A70CF7" w:rsidRPr="00011EBC">
        <w:rPr>
          <w:rFonts w:ascii="Arial" w:eastAsia="Arial" w:hAnsi="Arial" w:cs="Arial"/>
          <w:color w:val="000000"/>
        </w:rPr>
        <w:t xml:space="preserve">dell’articolo 13, comma 2, </w:t>
      </w:r>
      <w:r w:rsidR="00013366" w:rsidRPr="00011EBC">
        <w:rPr>
          <w:rFonts w:ascii="Arial" w:eastAsia="Arial" w:hAnsi="Arial" w:cs="Arial"/>
          <w:color w:val="000000"/>
        </w:rPr>
        <w:t xml:space="preserve">della Legge Regionale </w:t>
      </w:r>
      <w:r w:rsidR="00A70CF7" w:rsidRPr="00011EBC">
        <w:rPr>
          <w:rFonts w:ascii="Arial" w:eastAsia="Arial" w:hAnsi="Arial" w:cs="Arial"/>
          <w:color w:val="000000"/>
        </w:rPr>
        <w:t xml:space="preserve">11 marzo </w:t>
      </w:r>
      <w:r w:rsidR="00386EBF" w:rsidRPr="00011EBC">
        <w:rPr>
          <w:rFonts w:ascii="Arial" w:eastAsia="Arial" w:hAnsi="Arial" w:cs="Arial"/>
          <w:color w:val="000000"/>
        </w:rPr>
        <w:t>20</w:t>
      </w:r>
      <w:r w:rsidR="00013366" w:rsidRPr="00011EBC">
        <w:rPr>
          <w:rFonts w:ascii="Arial" w:eastAsia="Arial" w:hAnsi="Arial" w:cs="Arial"/>
          <w:color w:val="000000"/>
        </w:rPr>
        <w:t>05</w:t>
      </w:r>
      <w:r w:rsidR="00A70CF7" w:rsidRPr="00011EBC">
        <w:rPr>
          <w:rFonts w:ascii="Arial" w:eastAsia="Arial" w:hAnsi="Arial" w:cs="Arial"/>
          <w:color w:val="000000"/>
        </w:rPr>
        <w:t xml:space="preserve"> n. 12</w:t>
      </w:r>
      <w:r w:rsidR="00013366" w:rsidRPr="00011EBC">
        <w:rPr>
          <w:rFonts w:ascii="Arial" w:eastAsia="Arial" w:hAnsi="Arial" w:cs="Arial"/>
          <w:color w:val="000000"/>
        </w:rPr>
        <w:t xml:space="preserve"> e </w:t>
      </w:r>
      <w:proofErr w:type="spellStart"/>
      <w:r w:rsidR="00013366" w:rsidRPr="00011EBC">
        <w:rPr>
          <w:rFonts w:ascii="Arial" w:eastAsia="Arial" w:hAnsi="Arial" w:cs="Arial"/>
          <w:color w:val="000000"/>
        </w:rPr>
        <w:t>s</w:t>
      </w:r>
      <w:r w:rsidR="00A700CD" w:rsidRPr="00011EBC">
        <w:rPr>
          <w:rFonts w:ascii="Arial" w:eastAsia="Arial" w:hAnsi="Arial" w:cs="Arial"/>
          <w:color w:val="000000"/>
        </w:rPr>
        <w:t>s</w:t>
      </w:r>
      <w:r w:rsidR="00013366" w:rsidRPr="00011EBC">
        <w:rPr>
          <w:rFonts w:ascii="Arial" w:eastAsia="Arial" w:hAnsi="Arial" w:cs="Arial"/>
          <w:color w:val="000000"/>
        </w:rPr>
        <w:t>.m</w:t>
      </w:r>
      <w:r w:rsidR="00A700CD" w:rsidRPr="00011EBC">
        <w:rPr>
          <w:rFonts w:ascii="Arial" w:eastAsia="Arial" w:hAnsi="Arial" w:cs="Arial"/>
          <w:color w:val="000000"/>
        </w:rPr>
        <w:t>m</w:t>
      </w:r>
      <w:r w:rsidR="00013366" w:rsidRPr="00011EBC">
        <w:rPr>
          <w:rFonts w:ascii="Arial" w:eastAsia="Arial" w:hAnsi="Arial" w:cs="Arial"/>
          <w:color w:val="000000"/>
        </w:rPr>
        <w:t>.</w:t>
      </w:r>
      <w:r w:rsidR="00A700CD" w:rsidRPr="00011EBC">
        <w:rPr>
          <w:rFonts w:ascii="Arial" w:eastAsia="Arial" w:hAnsi="Arial" w:cs="Arial"/>
          <w:color w:val="000000"/>
        </w:rPr>
        <w:t>i</w:t>
      </w:r>
      <w:r w:rsidR="00013366" w:rsidRPr="00011EBC">
        <w:rPr>
          <w:rFonts w:ascii="Arial" w:eastAsia="Arial" w:hAnsi="Arial" w:cs="Arial"/>
          <w:color w:val="000000"/>
        </w:rPr>
        <w:t>i</w:t>
      </w:r>
      <w:proofErr w:type="spellEnd"/>
      <w:r w:rsidR="00013366" w:rsidRPr="00011EBC">
        <w:rPr>
          <w:rFonts w:ascii="Arial" w:eastAsia="Arial" w:hAnsi="Arial" w:cs="Arial"/>
          <w:color w:val="000000"/>
        </w:rPr>
        <w:t xml:space="preserve">. </w:t>
      </w:r>
      <w:r w:rsidR="00A700CD" w:rsidRPr="00011EBC">
        <w:rPr>
          <w:rFonts w:ascii="Arial" w:eastAsia="Arial" w:hAnsi="Arial" w:cs="Arial"/>
          <w:color w:val="000000"/>
        </w:rPr>
        <w:t>i seguenti suggerimenti/proposte</w:t>
      </w:r>
      <w:r w:rsidR="00013366" w:rsidRPr="00011EBC">
        <w:rPr>
          <w:rFonts w:ascii="Arial" w:eastAsia="Arial" w:hAnsi="Arial" w:cs="Arial"/>
          <w:color w:val="000000"/>
        </w:rPr>
        <w:t xml:space="preserve"> al Piano di Governo del Territorio (P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013366" w:rsidRPr="00011EBC">
        <w:rPr>
          <w:rFonts w:ascii="Arial" w:eastAsia="Arial" w:hAnsi="Arial" w:cs="Arial"/>
          <w:color w:val="000000"/>
        </w:rPr>
        <w:t>G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013366" w:rsidRPr="00011EBC">
        <w:rPr>
          <w:rFonts w:ascii="Arial" w:eastAsia="Arial" w:hAnsi="Arial" w:cs="Arial"/>
          <w:color w:val="000000"/>
        </w:rPr>
        <w:t>T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013366" w:rsidRPr="00011EBC">
        <w:rPr>
          <w:rFonts w:ascii="Arial" w:eastAsia="Arial" w:hAnsi="Arial" w:cs="Arial"/>
          <w:color w:val="000000"/>
        </w:rPr>
        <w:t>)</w:t>
      </w:r>
      <w:r w:rsidR="00A700CD" w:rsidRPr="00011EBC">
        <w:rPr>
          <w:rFonts w:ascii="Arial" w:eastAsia="Arial" w:hAnsi="Arial" w:cs="Arial"/>
          <w:color w:val="000000"/>
        </w:rPr>
        <w:t xml:space="preserve"> e relativa Valutazione Ambientale Strategica (V.A.S.)</w:t>
      </w:r>
      <w:r w:rsidR="00121839" w:rsidRPr="00011EBC">
        <w:rPr>
          <w:rFonts w:ascii="Arial" w:eastAsia="Arial" w:hAnsi="Arial" w:cs="Arial"/>
          <w:color w:val="000000"/>
        </w:rPr>
        <w:t>:</w:t>
      </w:r>
    </w:p>
    <w:p w14:paraId="51FD8C31" w14:textId="77777777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 xml:space="preserve">□ </w:t>
      </w:r>
      <w:r w:rsidRPr="00011EBC">
        <w:rPr>
          <w:rFonts w:ascii="Arial" w:eastAsia="TimesNewRoman" w:hAnsi="Arial" w:cs="Arial"/>
          <w:kern w:val="0"/>
          <w:lang w:eastAsia="it-IT" w:bidi="ar-SA"/>
        </w:rPr>
        <w:t>di carattere generale</w:t>
      </w:r>
    </w:p>
    <w:p w14:paraId="06F82745" w14:textId="3C412F98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 xml:space="preserve">□ </w:t>
      </w:r>
      <w:r w:rsidRPr="00011EBC">
        <w:rPr>
          <w:rFonts w:ascii="Arial" w:eastAsia="TimesNewRoman" w:hAnsi="Arial" w:cs="Arial"/>
          <w:kern w:val="0"/>
          <w:lang w:eastAsia="it-IT" w:bidi="ar-SA"/>
        </w:rPr>
        <w:t>inerent</w:t>
      </w:r>
      <w:r w:rsidR="00ED2BB6">
        <w:rPr>
          <w:rFonts w:ascii="Arial" w:eastAsia="TimesNewRoman" w:hAnsi="Arial" w:cs="Arial"/>
          <w:kern w:val="0"/>
          <w:lang w:eastAsia="it-IT" w:bidi="ar-SA"/>
        </w:rPr>
        <w:t>i a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specifica area</w:t>
      </w:r>
    </w:p>
    <w:p w14:paraId="79073204" w14:textId="77777777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  <w:r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(possono essere barrati entrambi)</w:t>
      </w:r>
    </w:p>
    <w:p w14:paraId="644E8085" w14:textId="77777777" w:rsidR="00A700CD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3AE290A7" w14:textId="77777777" w:rsidR="0017630D" w:rsidRPr="00011EBC" w:rsidRDefault="0017630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2416CD40" w14:textId="77777777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con riferimento ai seguenti atti di PGT </w:t>
      </w:r>
      <w:r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(barrare una o più fattispecie)</w:t>
      </w:r>
    </w:p>
    <w:p w14:paraId="19CCC53A" w14:textId="04B872CE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Documento di Piano </w:t>
      </w:r>
      <w:r w:rsidR="00C07C69">
        <w:rPr>
          <w:rFonts w:ascii="Arial" w:eastAsia="TimesNewRoman" w:hAnsi="Arial" w:cs="Arial"/>
          <w:kern w:val="0"/>
          <w:lang w:eastAsia="it-IT" w:bidi="ar-SA"/>
        </w:rPr>
        <w:t>T</w:t>
      </w:r>
      <w:r w:rsidRPr="00011EBC">
        <w:rPr>
          <w:rFonts w:ascii="Arial" w:eastAsia="TimesNewRoman" w:hAnsi="Arial" w:cs="Arial"/>
          <w:kern w:val="0"/>
          <w:lang w:eastAsia="it-IT" w:bidi="ar-SA"/>
        </w:rPr>
        <w:t>av n.________________________________________________</w:t>
      </w:r>
    </w:p>
    <w:p w14:paraId="5FB705A7" w14:textId="5367D650" w:rsidR="00A700CD" w:rsidRPr="00011EBC" w:rsidRDefault="00A700CD" w:rsidP="00435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>NTA art. _________________________________________________</w:t>
      </w:r>
    </w:p>
    <w:p w14:paraId="0B60D1BB" w14:textId="60637CEE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Piano dei Servizi </w:t>
      </w:r>
      <w:r w:rsidR="00C07C69">
        <w:rPr>
          <w:rFonts w:ascii="Arial" w:eastAsia="TimesNewRoman" w:hAnsi="Arial" w:cs="Arial"/>
          <w:kern w:val="0"/>
          <w:lang w:eastAsia="it-IT" w:bidi="ar-SA"/>
        </w:rPr>
        <w:t>T</w:t>
      </w:r>
      <w:r w:rsidRPr="00011EBC">
        <w:rPr>
          <w:rFonts w:ascii="Arial" w:eastAsia="TimesNewRoman" w:hAnsi="Arial" w:cs="Arial"/>
          <w:kern w:val="0"/>
          <w:lang w:eastAsia="it-IT" w:bidi="ar-SA"/>
        </w:rPr>
        <w:t>av n.___________________________________________________</w:t>
      </w:r>
    </w:p>
    <w:p w14:paraId="1C5AA24A" w14:textId="77777777" w:rsidR="00A700CD" w:rsidRPr="00011EBC" w:rsidRDefault="00A700CD" w:rsidP="00435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>NTA art. _________________________________________________</w:t>
      </w:r>
    </w:p>
    <w:p w14:paraId="5C10C2EE" w14:textId="51C122C4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Piano delle Regole </w:t>
      </w:r>
      <w:r w:rsidR="00C07C69">
        <w:rPr>
          <w:rFonts w:ascii="Arial" w:eastAsia="TimesNewRoman" w:hAnsi="Arial" w:cs="Arial"/>
          <w:kern w:val="0"/>
          <w:lang w:eastAsia="it-IT" w:bidi="ar-SA"/>
        </w:rPr>
        <w:t>T</w:t>
      </w:r>
      <w:r w:rsidRPr="00011EBC">
        <w:rPr>
          <w:rFonts w:ascii="Arial" w:eastAsia="TimesNewRoman" w:hAnsi="Arial" w:cs="Arial"/>
          <w:kern w:val="0"/>
          <w:lang w:eastAsia="it-IT" w:bidi="ar-SA"/>
        </w:rPr>
        <w:t>av n. ________________________________________________</w:t>
      </w:r>
    </w:p>
    <w:p w14:paraId="0A12FA55" w14:textId="51958D09" w:rsidR="00A700CD" w:rsidRPr="00011EBC" w:rsidRDefault="00A700CD" w:rsidP="00435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>NTA art. _________________________________________________</w:t>
      </w:r>
    </w:p>
    <w:p w14:paraId="151A4880" w14:textId="4D83BB9C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="008C6A2C">
        <w:rPr>
          <w:rFonts w:ascii="Arial" w:eastAsia="TimesNewRoman" w:hAnsi="Arial" w:cs="Arial"/>
          <w:kern w:val="0"/>
          <w:lang w:eastAsia="it-IT" w:bidi="ar-SA"/>
        </w:rPr>
        <w:t>A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ltro </w:t>
      </w:r>
      <w:r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__________________________________________________</w:t>
      </w:r>
      <w:r w:rsidR="00011EBC"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_____________</w:t>
      </w:r>
      <w:r w:rsidR="004350CD">
        <w:rPr>
          <w:rFonts w:ascii="Arial" w:eastAsia="TimesNewRoman" w:hAnsi="Arial" w:cs="Arial"/>
          <w:i/>
          <w:iCs/>
          <w:kern w:val="0"/>
          <w:lang w:eastAsia="it-IT" w:bidi="ar-SA"/>
        </w:rPr>
        <w:t>__</w:t>
      </w:r>
    </w:p>
    <w:p w14:paraId="442FF047" w14:textId="246F9C6F" w:rsidR="00013366" w:rsidRDefault="00013366" w:rsidP="00A700CD">
      <w:pPr>
        <w:autoSpaceDE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66A80784" w14:textId="77777777" w:rsidR="004350CD" w:rsidRDefault="004350CD" w:rsidP="00A700CD">
      <w:pPr>
        <w:autoSpaceDE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30687DDF" w14:textId="77777777" w:rsidR="004350CD" w:rsidRPr="00011EBC" w:rsidRDefault="004350CD" w:rsidP="00A700CD">
      <w:pPr>
        <w:autoSpaceDE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637F6A31" w14:textId="62EC3EA1" w:rsidR="00AB2A8C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  <w:r w:rsidRPr="004350CD">
        <w:rPr>
          <w:rFonts w:ascii="Arial" w:eastAsia="Times New Roman" w:hAnsi="Arial" w:cs="Arial"/>
          <w:b/>
          <w:bCs/>
          <w:kern w:val="0"/>
          <w:lang w:eastAsia="it-IT" w:bidi="ar-SA"/>
        </w:rPr>
        <w:t xml:space="preserve">DATI GENERALI DELL’AREA </w:t>
      </w:r>
      <w:r w:rsidRPr="004350CD">
        <w:rPr>
          <w:rFonts w:ascii="Arial" w:eastAsia="Times New Roman" w:hAnsi="Arial" w:cs="Arial"/>
          <w:i/>
          <w:iCs/>
          <w:kern w:val="0"/>
          <w:lang w:eastAsia="it-IT" w:bidi="ar-SA"/>
        </w:rPr>
        <w:t>(in caso di suggerimento/proposta puntuale)</w:t>
      </w:r>
    </w:p>
    <w:p w14:paraId="4651412D" w14:textId="77777777" w:rsidR="004350CD" w:rsidRPr="004350CD" w:rsidRDefault="004350CD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2A19B61D" w14:textId="77777777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Indirizzo _______________________________________________ n. _______</w:t>
      </w:r>
    </w:p>
    <w:p w14:paraId="4EE94587" w14:textId="77777777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376C47FC" w14:textId="77777777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Dati catastali:</w:t>
      </w:r>
    </w:p>
    <w:p w14:paraId="50125308" w14:textId="2F1FA82B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Foglio n. _________</w:t>
      </w:r>
      <w:r w:rsidR="004350CD">
        <w:rPr>
          <w:rFonts w:ascii="Arial" w:eastAsia="Times New Roman" w:hAnsi="Arial" w:cs="Arial"/>
          <w:kern w:val="0"/>
          <w:lang w:eastAsia="it-IT" w:bidi="ar-SA"/>
        </w:rPr>
        <w:t>_</w:t>
      </w:r>
      <w:r w:rsidRPr="004350CD">
        <w:rPr>
          <w:rFonts w:ascii="Arial" w:eastAsia="Times New Roman" w:hAnsi="Arial" w:cs="Arial"/>
          <w:kern w:val="0"/>
          <w:lang w:eastAsia="it-IT" w:bidi="ar-SA"/>
        </w:rPr>
        <w:t xml:space="preserve"> Mappale n. ________________ Subalterno n. _____________</w:t>
      </w:r>
      <w:r w:rsidRPr="004350CD">
        <w:rPr>
          <w:rFonts w:ascii="Arial" w:eastAsia="Times New Roman" w:hAnsi="Arial" w:cs="Arial"/>
          <w:i/>
          <w:iCs/>
          <w:kern w:val="0"/>
          <w:lang w:eastAsia="it-IT" w:bidi="ar-SA"/>
        </w:rPr>
        <w:t>____</w:t>
      </w:r>
    </w:p>
    <w:p w14:paraId="08685396" w14:textId="77777777" w:rsidR="00AB2A8C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79E3F656" w14:textId="77777777" w:rsidR="000F3C53" w:rsidRDefault="000F3C53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574CF317" w14:textId="77777777" w:rsidR="000F3C53" w:rsidRPr="004350CD" w:rsidRDefault="000F3C53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2AD633D0" w14:textId="79E354C3" w:rsidR="00011EBC" w:rsidRPr="004350CD" w:rsidRDefault="00AB2A8C" w:rsidP="00AB2A8C">
      <w:pPr>
        <w:autoSpaceDE w:val="0"/>
        <w:rPr>
          <w:rFonts w:ascii="Arial" w:eastAsia="Times New Roman" w:hAnsi="Arial" w:cs="Arial"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Eventuali procedimenti edilizi in corso:</w:t>
      </w:r>
      <w:r w:rsidR="004350CD">
        <w:rPr>
          <w:rFonts w:ascii="Arial" w:eastAsia="Times New Roman" w:hAnsi="Arial" w:cs="Arial"/>
          <w:kern w:val="0"/>
          <w:lang w:eastAsia="it-IT" w:bidi="ar-SA"/>
        </w:rPr>
        <w:t xml:space="preserve"> </w:t>
      </w:r>
      <w:r w:rsidRPr="004350CD">
        <w:rPr>
          <w:rFonts w:ascii="Arial" w:eastAsia="Times New Roman" w:hAnsi="Arial" w:cs="Arial"/>
          <w:kern w:val="0"/>
          <w:lang w:eastAsia="it-IT" w:bidi="ar-SA"/>
        </w:rPr>
        <w:t>_________________________________________</w:t>
      </w:r>
    </w:p>
    <w:p w14:paraId="50CC7A3F" w14:textId="77777777" w:rsidR="00011EBC" w:rsidRPr="00011EBC" w:rsidRDefault="00011EBC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3142560F" w14:textId="77777777" w:rsidR="00011EBC" w:rsidRDefault="00011EBC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7118EDA5" w14:textId="77777777" w:rsidR="004350CD" w:rsidRDefault="004350CD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1572C0D9" w14:textId="77777777" w:rsidR="004350CD" w:rsidRDefault="004350CD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6D5007D7" w14:textId="77777777" w:rsidR="00AF7984" w:rsidRDefault="00AF7984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52CAFFF6" w14:textId="77777777" w:rsidR="00AF7984" w:rsidRDefault="00AF7984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0165ED3A" w14:textId="77777777" w:rsidR="00AF7984" w:rsidRDefault="00AF7984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0035DA4C" w14:textId="77777777" w:rsidR="004350CD" w:rsidRDefault="004350CD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26BFDAB8" w14:textId="3C81ACF7" w:rsidR="00013366" w:rsidRPr="00011EBC" w:rsidRDefault="00013366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011EBC">
        <w:rPr>
          <w:rFonts w:ascii="Arial" w:eastAsia="Arial" w:hAnsi="Arial" w:cs="Arial"/>
          <w:b/>
          <w:bCs/>
          <w:color w:val="000000"/>
        </w:rPr>
        <w:lastRenderedPageBreak/>
        <w:t>R</w:t>
      </w:r>
      <w:r w:rsidR="0017630D">
        <w:rPr>
          <w:rFonts w:ascii="Arial" w:eastAsia="Arial" w:hAnsi="Arial" w:cs="Arial"/>
          <w:b/>
          <w:bCs/>
          <w:color w:val="000000"/>
        </w:rPr>
        <w:t>ELAZIONE DESCRITTIVA</w:t>
      </w:r>
      <w:r w:rsidRPr="00011EBC">
        <w:rPr>
          <w:rFonts w:ascii="Arial" w:eastAsia="Arial" w:hAnsi="Arial" w:cs="Arial"/>
          <w:b/>
          <w:bCs/>
          <w:color w:val="000000"/>
        </w:rPr>
        <w:t xml:space="preserve">: </w:t>
      </w:r>
      <w:r w:rsidR="0017630D">
        <w:rPr>
          <w:rFonts w:ascii="Arial" w:eastAsia="Arial" w:hAnsi="Arial" w:cs="Arial"/>
          <w:b/>
          <w:bCs/>
          <w:color w:val="000000"/>
        </w:rPr>
        <w:t>OGGETTO E CONTENUTI</w:t>
      </w:r>
    </w:p>
    <w:p w14:paraId="2936965E" w14:textId="7AF6E783" w:rsidR="00013366" w:rsidRPr="00011EBC" w:rsidRDefault="00734D96">
      <w:pPr>
        <w:autoSpaceDE w:val="0"/>
        <w:jc w:val="both"/>
        <w:rPr>
          <w:rFonts w:ascii="Arial" w:eastAsia="Arial" w:hAnsi="Arial" w:cs="Arial"/>
          <w:color w:val="000000"/>
        </w:rPr>
      </w:pPr>
      <w:r w:rsidRPr="004350CD">
        <w:rPr>
          <w:rFonts w:ascii="Arial" w:eastAsia="Arial" w:hAnsi="Arial" w:cs="Arial"/>
          <w:i/>
          <w:iCs/>
          <w:color w:val="000000"/>
        </w:rPr>
        <w:t xml:space="preserve">(in caso di </w:t>
      </w:r>
      <w:r w:rsidR="004350CD" w:rsidRPr="004350CD">
        <w:rPr>
          <w:rFonts w:ascii="Arial" w:eastAsia="Times New Roman" w:hAnsi="Arial" w:cs="Arial"/>
          <w:i/>
          <w:iCs/>
          <w:kern w:val="0"/>
          <w:lang w:eastAsia="it-IT" w:bidi="ar-SA"/>
        </w:rPr>
        <w:t>suggerimento/proposta puntuale</w:t>
      </w:r>
      <w:r w:rsidR="004350CD" w:rsidRPr="004350CD">
        <w:rPr>
          <w:rFonts w:ascii="Arial" w:eastAsia="Arial" w:hAnsi="Arial" w:cs="Arial"/>
          <w:i/>
          <w:iCs/>
          <w:color w:val="000000"/>
        </w:rPr>
        <w:t xml:space="preserve"> </w:t>
      </w:r>
      <w:r w:rsidR="00013366" w:rsidRPr="004350CD">
        <w:rPr>
          <w:rFonts w:ascii="Arial" w:eastAsia="Arial" w:hAnsi="Arial" w:cs="Arial"/>
          <w:i/>
          <w:iCs/>
          <w:color w:val="000000"/>
        </w:rPr>
        <w:t>indicare</w:t>
      </w:r>
      <w:r w:rsidRPr="004350CD"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  <w:r w:rsidRPr="004350CD">
        <w:rPr>
          <w:rFonts w:ascii="Arial" w:eastAsia="Arial" w:hAnsi="Arial" w:cs="Arial"/>
          <w:bCs/>
          <w:i/>
          <w:iCs/>
          <w:color w:val="000000"/>
        </w:rPr>
        <w:t>in modo circostanziato</w:t>
      </w:r>
      <w:r w:rsidR="00013366" w:rsidRPr="004350CD">
        <w:rPr>
          <w:rFonts w:ascii="Arial" w:eastAsia="Arial" w:hAnsi="Arial" w:cs="Arial"/>
          <w:i/>
          <w:iCs/>
          <w:color w:val="000000"/>
        </w:rPr>
        <w:t xml:space="preserve"> la modifica proposta</w:t>
      </w:r>
      <w:r w:rsidR="00013366" w:rsidRPr="00011EBC">
        <w:rPr>
          <w:rFonts w:ascii="Arial" w:eastAsia="Arial" w:hAnsi="Arial" w:cs="Arial"/>
          <w:color w:val="000000"/>
        </w:rPr>
        <w:t>)</w:t>
      </w:r>
    </w:p>
    <w:p w14:paraId="2E335F9A" w14:textId="77777777" w:rsidR="00013366" w:rsidRPr="00011EBC" w:rsidRDefault="00013366">
      <w:pPr>
        <w:autoSpaceDE w:val="0"/>
        <w:ind w:left="-15"/>
        <w:rPr>
          <w:rFonts w:ascii="Arial" w:eastAsia="Arial" w:hAnsi="Arial" w:cs="Arial"/>
          <w:color w:val="000000"/>
        </w:rPr>
      </w:pPr>
    </w:p>
    <w:p w14:paraId="03E76D6B" w14:textId="67373F90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605D4682" w14:textId="4D8E6CE0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566E29C" w14:textId="6BF3A6FD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07105E68" w14:textId="7D5A1B09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1A026645" w14:textId="04CC3477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691A182A" w14:textId="29056703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91DFED1" w14:textId="4F4DB741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EC55F8E" w14:textId="737C184B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4EFBD4C" w14:textId="7ABCF3B9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C3E1069" w14:textId="3DDEF16D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6408531A" w14:textId="2CE0A7C2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E68E6CF" w14:textId="41908A0E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096B6F4A" w14:textId="610D06FD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999266C" w14:textId="5037044B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0363F473" w14:textId="69AC8683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CA592F4" w14:textId="1AB1448E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152806AA" w14:textId="77777777" w:rsidR="004350CD" w:rsidRDefault="004350CD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lang w:eastAsia="it-IT" w:bidi="ar-SA"/>
        </w:rPr>
      </w:pPr>
    </w:p>
    <w:p w14:paraId="2E32396B" w14:textId="1D9FC3D2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lang w:eastAsia="it-IT" w:bidi="ar-SA"/>
        </w:rPr>
      </w:pPr>
      <w:r w:rsidRPr="00011EBC">
        <w:rPr>
          <w:rFonts w:ascii="Arial" w:eastAsia="Times New Roman" w:hAnsi="Arial" w:cs="Arial"/>
          <w:b/>
          <w:bCs/>
          <w:kern w:val="0"/>
          <w:lang w:eastAsia="it-IT" w:bidi="ar-SA"/>
        </w:rPr>
        <w:t>ELENCO ALLEGATI:</w:t>
      </w:r>
    </w:p>
    <w:p w14:paraId="1DE13C5D" w14:textId="406CB716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i/>
          <w:iCs/>
          <w:kern w:val="0"/>
          <w:lang w:eastAsia="it-IT" w:bidi="ar-SA"/>
        </w:rPr>
        <w:t xml:space="preserve">(obbligatorio in caso di contributo puntuale)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estratto mappa catastale con individuazione dell’area</w:t>
      </w:r>
    </w:p>
    <w:p w14:paraId="64D56CDC" w14:textId="5AD52E21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i/>
          <w:iCs/>
          <w:kern w:val="0"/>
          <w:lang w:eastAsia="it-IT" w:bidi="ar-SA"/>
        </w:rPr>
        <w:t xml:space="preserve">(obbligatorio in caso di contributo puntuale)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estratto PGT con individuazione dell’area</w:t>
      </w:r>
    </w:p>
    <w:p w14:paraId="6ABE3326" w14:textId="77777777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documentazione fotografica</w:t>
      </w:r>
    </w:p>
    <w:p w14:paraId="1DBD22FB" w14:textId="77777777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copia del documento d'identità (da allegare se il modulo è sottoscritto con firma autografa)</w:t>
      </w:r>
    </w:p>
    <w:p w14:paraId="7BF3B96B" w14:textId="095AAD5B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i/>
          <w:iCs/>
          <w:kern w:val="0"/>
          <w:lang w:eastAsia="it-IT" w:bidi="ar-SA"/>
        </w:rPr>
        <w:t>altra documentazione ritenuta utile __________________________________________</w:t>
      </w:r>
    </w:p>
    <w:p w14:paraId="2633D48A" w14:textId="77777777" w:rsidR="00011EBC" w:rsidRDefault="00011EBC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404CE635" w14:textId="77777777" w:rsidR="00D743A1" w:rsidRPr="00011EBC" w:rsidRDefault="00D743A1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27618F19" w14:textId="77777777" w:rsidR="009F7EA8" w:rsidRPr="004F2C57" w:rsidRDefault="009F7EA8" w:rsidP="009F7EA8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it-IT" w:bidi="ar-SA"/>
        </w:rPr>
      </w:pPr>
      <w:r w:rsidRPr="004F2C57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it-IT" w:bidi="ar-SA"/>
        </w:rPr>
        <w:t>Informativa sul trattamento dei dati personali</w:t>
      </w:r>
    </w:p>
    <w:p w14:paraId="5B04EAA4" w14:textId="0179DF77" w:rsidR="00011EBC" w:rsidRPr="004F2C57" w:rsidRDefault="009F7EA8" w:rsidP="00AE3B36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F2C57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eastAsia="it-IT" w:bidi="ar-SA"/>
        </w:rPr>
        <w:t>(ai sensi del Regolamento Comunitario 27/04/2016, n. 2016/679 e del Decreto Legislativo 30/06/2003, n. 196)</w:t>
      </w:r>
      <w:r w:rsidR="00AE3B36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eastAsia="it-IT" w:bidi="ar-SA"/>
        </w:rPr>
        <w:t xml:space="preserve"> </w:t>
      </w:r>
      <w:r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>dichiara di aver preso visione dell'informativa relativa al trattamento dei dati personali pubblicata sul sito internet</w:t>
      </w:r>
      <w:r w:rsidR="00D743A1"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 xml:space="preserve"> </w:t>
      </w:r>
      <w:r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>istituzionale dell'Amministrazione destinataria, titolare del trattamento delle informazioni trasmesse all'atto della</w:t>
      </w:r>
      <w:r w:rsidR="00D743A1"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 xml:space="preserve"> </w:t>
      </w:r>
      <w:r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>presentazione della pratica.</w:t>
      </w:r>
    </w:p>
    <w:p w14:paraId="6005E026" w14:textId="77777777" w:rsidR="00011EBC" w:rsidRPr="004F2C57" w:rsidRDefault="00011EBC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1E4F3174" w14:textId="77777777" w:rsidR="00EE5838" w:rsidRDefault="00EE5838" w:rsidP="004350CD">
      <w:pPr>
        <w:autoSpaceDE w:val="0"/>
        <w:rPr>
          <w:rFonts w:ascii="Arial" w:eastAsia="Arial" w:hAnsi="Arial" w:cs="Arial"/>
          <w:color w:val="000000"/>
        </w:rPr>
      </w:pPr>
    </w:p>
    <w:p w14:paraId="50920B67" w14:textId="769A7388" w:rsidR="00013366" w:rsidRDefault="00A70CF7" w:rsidP="004350CD">
      <w:pPr>
        <w:autoSpaceDE w:val="0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 xml:space="preserve">Luogo e </w:t>
      </w:r>
      <w:r w:rsidR="00013366" w:rsidRPr="00011EBC">
        <w:rPr>
          <w:rFonts w:ascii="Arial" w:eastAsia="Arial" w:hAnsi="Arial" w:cs="Arial"/>
          <w:color w:val="000000"/>
        </w:rPr>
        <w:t>Data ............................</w:t>
      </w:r>
      <w:r w:rsidRPr="00011EBC">
        <w:rPr>
          <w:rFonts w:ascii="Arial" w:eastAsia="Arial" w:hAnsi="Arial" w:cs="Arial"/>
          <w:color w:val="000000"/>
        </w:rPr>
        <w:t>............................</w:t>
      </w:r>
      <w:r w:rsidR="00013366" w:rsidRPr="00011EBC">
        <w:rPr>
          <w:rFonts w:ascii="Arial" w:eastAsia="Arial" w:hAnsi="Arial" w:cs="Arial"/>
          <w:color w:val="000000"/>
        </w:rPr>
        <w:t xml:space="preserve">. </w:t>
      </w:r>
      <w:r w:rsidR="004350CD">
        <w:rPr>
          <w:rFonts w:ascii="Arial" w:eastAsia="Arial" w:hAnsi="Arial" w:cs="Arial"/>
          <w:color w:val="000000"/>
        </w:rPr>
        <w:tab/>
      </w:r>
      <w:r w:rsidR="004350CD">
        <w:rPr>
          <w:rFonts w:ascii="Arial" w:eastAsia="Arial" w:hAnsi="Arial" w:cs="Arial"/>
          <w:color w:val="000000"/>
        </w:rPr>
        <w:tab/>
      </w:r>
      <w:r w:rsidRPr="00011EBC">
        <w:rPr>
          <w:rFonts w:ascii="Arial" w:eastAsia="Arial" w:hAnsi="Arial" w:cs="Arial"/>
          <w:color w:val="000000"/>
        </w:rPr>
        <w:tab/>
      </w:r>
      <w:r w:rsidR="00013366" w:rsidRPr="00011EBC">
        <w:rPr>
          <w:rFonts w:ascii="Arial" w:eastAsia="Arial" w:hAnsi="Arial" w:cs="Arial"/>
          <w:color w:val="000000"/>
        </w:rPr>
        <w:t>FIRMA</w:t>
      </w:r>
    </w:p>
    <w:p w14:paraId="68F63794" w14:textId="77777777" w:rsidR="004350CD" w:rsidRPr="00011EBC" w:rsidRDefault="004350CD" w:rsidP="004350CD">
      <w:pPr>
        <w:autoSpaceDE w:val="0"/>
        <w:rPr>
          <w:rFonts w:ascii="Arial" w:eastAsia="Arial" w:hAnsi="Arial" w:cs="Arial"/>
          <w:color w:val="000000"/>
        </w:rPr>
      </w:pPr>
    </w:p>
    <w:p w14:paraId="0DCC5419" w14:textId="77777777" w:rsidR="00A70CF7" w:rsidRPr="00011EBC" w:rsidRDefault="00A70CF7" w:rsidP="00A70CF7">
      <w:pPr>
        <w:tabs>
          <w:tab w:val="center" w:pos="7655"/>
        </w:tabs>
        <w:autoSpaceDE w:val="0"/>
        <w:rPr>
          <w:rFonts w:ascii="Arial" w:eastAsia="Arial" w:hAnsi="Arial" w:cs="Arial"/>
          <w:color w:val="000000"/>
        </w:rPr>
      </w:pPr>
    </w:p>
    <w:p w14:paraId="3F455D6B" w14:textId="49A33233" w:rsidR="00013366" w:rsidRPr="009D3C0E" w:rsidRDefault="00A70CF7" w:rsidP="00A70CF7">
      <w:pPr>
        <w:tabs>
          <w:tab w:val="center" w:pos="7655"/>
        </w:tabs>
        <w:autoSpaceDE w:val="0"/>
        <w:rPr>
          <w:rFonts w:ascii="Arial" w:hAnsi="Arial" w:cs="Arial"/>
          <w:sz w:val="22"/>
          <w:szCs w:val="22"/>
        </w:rPr>
      </w:pPr>
      <w:r w:rsidRPr="00011EBC">
        <w:rPr>
          <w:rFonts w:ascii="Arial" w:eastAsia="Arial" w:hAnsi="Arial" w:cs="Arial"/>
          <w:color w:val="000000"/>
        </w:rPr>
        <w:tab/>
      </w:r>
      <w:r w:rsidR="00013366" w:rsidRPr="00011EBC">
        <w:rPr>
          <w:rFonts w:ascii="Arial" w:eastAsia="Arial" w:hAnsi="Arial" w:cs="Arial"/>
          <w:color w:val="000000"/>
        </w:rPr>
        <w:t>.......................</w:t>
      </w:r>
      <w:r w:rsidR="00013366" w:rsidRPr="00011EBC">
        <w:rPr>
          <w:rFonts w:ascii="Arial" w:eastAsia="Times New Roman" w:hAnsi="Arial" w:cs="Arial"/>
          <w:color w:val="000000"/>
        </w:rPr>
        <w:t>........................................</w:t>
      </w:r>
    </w:p>
    <w:sectPr w:rsidR="00013366" w:rsidRPr="009D3C0E">
      <w:pgSz w:w="11906" w:h="16838"/>
      <w:pgMar w:top="1077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8829328">
    <w:abstractNumId w:val="0"/>
  </w:num>
  <w:num w:numId="2" w16cid:durableId="1789542112">
    <w:abstractNumId w:val="1"/>
  </w:num>
  <w:num w:numId="3" w16cid:durableId="148547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B"/>
    <w:rsid w:val="00011EBC"/>
    <w:rsid w:val="00013366"/>
    <w:rsid w:val="00081B8A"/>
    <w:rsid w:val="000B208E"/>
    <w:rsid w:val="000F3C53"/>
    <w:rsid w:val="000F5821"/>
    <w:rsid w:val="00121839"/>
    <w:rsid w:val="00130BC3"/>
    <w:rsid w:val="0017630D"/>
    <w:rsid w:val="00237A3F"/>
    <w:rsid w:val="0025277B"/>
    <w:rsid w:val="002B3DCE"/>
    <w:rsid w:val="002C7068"/>
    <w:rsid w:val="00331A0A"/>
    <w:rsid w:val="003825CD"/>
    <w:rsid w:val="00386EBF"/>
    <w:rsid w:val="003B5A79"/>
    <w:rsid w:val="004013FC"/>
    <w:rsid w:val="004350CD"/>
    <w:rsid w:val="004F2C57"/>
    <w:rsid w:val="0053707C"/>
    <w:rsid w:val="00560DCD"/>
    <w:rsid w:val="005A4866"/>
    <w:rsid w:val="005E03DC"/>
    <w:rsid w:val="005F275C"/>
    <w:rsid w:val="00716D39"/>
    <w:rsid w:val="00734D96"/>
    <w:rsid w:val="00742822"/>
    <w:rsid w:val="008C6A2C"/>
    <w:rsid w:val="0098146C"/>
    <w:rsid w:val="009D3C0E"/>
    <w:rsid w:val="009F64A0"/>
    <w:rsid w:val="009F7EA8"/>
    <w:rsid w:val="00A46D88"/>
    <w:rsid w:val="00A700CD"/>
    <w:rsid w:val="00A70CF7"/>
    <w:rsid w:val="00A73D29"/>
    <w:rsid w:val="00AA30F6"/>
    <w:rsid w:val="00AA3A25"/>
    <w:rsid w:val="00AB2A8C"/>
    <w:rsid w:val="00AE3B36"/>
    <w:rsid w:val="00AF7984"/>
    <w:rsid w:val="00B81855"/>
    <w:rsid w:val="00C07C69"/>
    <w:rsid w:val="00C134C7"/>
    <w:rsid w:val="00D254C4"/>
    <w:rsid w:val="00D743A1"/>
    <w:rsid w:val="00ED2BB6"/>
    <w:rsid w:val="00EE2723"/>
    <w:rsid w:val="00EE5838"/>
    <w:rsid w:val="00F1587A"/>
    <w:rsid w:val="00F279D7"/>
    <w:rsid w:val="00F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09F4D"/>
  <w15:chartTrackingRefBased/>
  <w15:docId w15:val="{751F7FCC-3CA8-46A7-A619-11124F8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longhi</dc:creator>
  <cp:keywords/>
  <cp:lastModifiedBy>Viviana Seveso</cp:lastModifiedBy>
  <cp:revision>6</cp:revision>
  <cp:lastPrinted>2013-01-17T14:54:00Z</cp:lastPrinted>
  <dcterms:created xsi:type="dcterms:W3CDTF">2026-06-12T10:33:00Z</dcterms:created>
  <dcterms:modified xsi:type="dcterms:W3CDTF">2026-06-23T13:45:00Z</dcterms:modified>
</cp:coreProperties>
</file>